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1F88" w:rsidRPr="00681A58" w:rsidRDefault="005B728D" w:rsidP="000A1F88">
      <w:pPr>
        <w:keepNext/>
        <w:suppressAutoHyphens w:val="0"/>
        <w:spacing w:before="240" w:after="60"/>
        <w:jc w:val="center"/>
        <w:outlineLvl w:val="3"/>
        <w:rPr>
          <w:rFonts w:ascii="Calibri" w:hAnsi="Calibri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CC77D1">
        <w:rPr>
          <w:b/>
          <w:noProof/>
          <w:szCs w:val="28"/>
          <w:lang w:eastAsia="ru-RU"/>
        </w:rPr>
        <w:drawing>
          <wp:inline distT="0" distB="0" distL="0" distR="0">
            <wp:extent cx="895350" cy="96202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88" w:rsidRPr="00681A58" w:rsidRDefault="000A1F88" w:rsidP="000A1F88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81A58">
        <w:rPr>
          <w:b/>
          <w:bCs/>
          <w:sz w:val="24"/>
          <w:szCs w:val="24"/>
          <w:lang w:eastAsia="ru-RU"/>
        </w:rPr>
        <w:t>Ростовская область</w:t>
      </w:r>
    </w:p>
    <w:p w:rsidR="000A1F88" w:rsidRPr="00681A58" w:rsidRDefault="000A1F88" w:rsidP="000A1F88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81A58">
        <w:rPr>
          <w:b/>
          <w:bCs/>
          <w:sz w:val="24"/>
          <w:szCs w:val="24"/>
          <w:lang w:eastAsia="ru-RU"/>
        </w:rPr>
        <w:t>Ремонтненский район</w:t>
      </w:r>
    </w:p>
    <w:p w:rsidR="000A1F88" w:rsidRPr="00681A58" w:rsidRDefault="000A1F88" w:rsidP="000A1F88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81A58">
        <w:rPr>
          <w:b/>
          <w:bCs/>
          <w:sz w:val="24"/>
          <w:szCs w:val="24"/>
          <w:lang w:eastAsia="ru-RU"/>
        </w:rPr>
        <w:t>Администрация Денисовского сельского поселения</w:t>
      </w:r>
    </w:p>
    <w:p w:rsidR="000A1F88" w:rsidRPr="00681A58" w:rsidRDefault="000A1F88" w:rsidP="000A1F88">
      <w:pPr>
        <w:widowControl w:val="0"/>
        <w:suppressAutoHyphens w:val="0"/>
        <w:autoSpaceDE w:val="0"/>
        <w:autoSpaceDN w:val="0"/>
        <w:adjustRightInd w:val="0"/>
        <w:ind w:right="19772"/>
        <w:jc w:val="center"/>
        <w:rPr>
          <w:b/>
          <w:sz w:val="24"/>
          <w:szCs w:val="24"/>
          <w:lang w:eastAsia="ru-RU"/>
        </w:rPr>
      </w:pPr>
    </w:p>
    <w:p w:rsidR="004B2998" w:rsidRPr="000A1F88" w:rsidRDefault="000A1F88" w:rsidP="000A1F88">
      <w:pPr>
        <w:suppressAutoHyphens w:val="0"/>
        <w:jc w:val="center"/>
        <w:rPr>
          <w:sz w:val="24"/>
          <w:szCs w:val="24"/>
          <w:lang w:eastAsia="ru-RU"/>
        </w:rPr>
      </w:pPr>
      <w:r w:rsidRPr="00681A58">
        <w:rPr>
          <w:b/>
          <w:sz w:val="24"/>
          <w:szCs w:val="24"/>
          <w:lang w:eastAsia="ru-RU"/>
        </w:rPr>
        <w:t>ПОСТАНОВЛЕНИЕ</w:t>
      </w:r>
    </w:p>
    <w:p w:rsidR="004B2998" w:rsidRPr="00D4490F" w:rsidRDefault="004B2998">
      <w:pPr>
        <w:pStyle w:val="WW-"/>
        <w:rPr>
          <w:b/>
          <w:sz w:val="24"/>
          <w:szCs w:val="24"/>
        </w:rPr>
      </w:pPr>
      <w:r w:rsidRPr="00D4490F">
        <w:rPr>
          <w:b/>
          <w:sz w:val="24"/>
          <w:szCs w:val="24"/>
        </w:rPr>
        <w:tab/>
      </w:r>
    </w:p>
    <w:p w:rsidR="004B2998" w:rsidRPr="00D4490F" w:rsidRDefault="00092FA3">
      <w:pPr>
        <w:rPr>
          <w:sz w:val="24"/>
          <w:szCs w:val="24"/>
        </w:rPr>
      </w:pPr>
      <w:r>
        <w:rPr>
          <w:b/>
          <w:sz w:val="24"/>
          <w:szCs w:val="24"/>
        </w:rPr>
        <w:t>02</w:t>
      </w:r>
      <w:r w:rsidR="004B2998" w:rsidRPr="00D4490F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="004B2998" w:rsidRPr="00D4490F">
        <w:rPr>
          <w:b/>
          <w:sz w:val="24"/>
          <w:szCs w:val="24"/>
        </w:rPr>
        <w:t>.20</w:t>
      </w:r>
      <w:r w:rsidR="004211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4B2998" w:rsidRPr="00D4490F">
        <w:rPr>
          <w:b/>
          <w:sz w:val="24"/>
          <w:szCs w:val="24"/>
        </w:rPr>
        <w:t xml:space="preserve">                                         </w:t>
      </w:r>
      <w:r w:rsidR="006F2D63">
        <w:rPr>
          <w:b/>
          <w:sz w:val="24"/>
          <w:szCs w:val="24"/>
        </w:rPr>
        <w:t xml:space="preserve">          </w:t>
      </w:r>
      <w:r w:rsidR="004B2998" w:rsidRPr="00D4490F">
        <w:rPr>
          <w:b/>
          <w:sz w:val="24"/>
          <w:szCs w:val="24"/>
        </w:rPr>
        <w:t xml:space="preserve"> №  </w:t>
      </w:r>
      <w:r>
        <w:rPr>
          <w:b/>
          <w:sz w:val="24"/>
          <w:szCs w:val="24"/>
        </w:rPr>
        <w:t>49</w:t>
      </w:r>
      <w:r w:rsidR="004B2998" w:rsidRPr="00D4490F">
        <w:rPr>
          <w:b/>
          <w:sz w:val="24"/>
          <w:szCs w:val="24"/>
        </w:rPr>
        <w:t xml:space="preserve">                            </w:t>
      </w:r>
      <w:r w:rsidR="006F2D63">
        <w:rPr>
          <w:b/>
          <w:sz w:val="24"/>
          <w:szCs w:val="24"/>
        </w:rPr>
        <w:t xml:space="preserve">               </w:t>
      </w:r>
      <w:r w:rsidR="00F76F9D">
        <w:rPr>
          <w:b/>
          <w:sz w:val="24"/>
          <w:szCs w:val="24"/>
        </w:rPr>
        <w:t>п</w:t>
      </w:r>
      <w:r w:rsidR="004B2998" w:rsidRPr="00D4490F">
        <w:rPr>
          <w:b/>
          <w:sz w:val="24"/>
          <w:szCs w:val="24"/>
        </w:rPr>
        <w:t>.</w:t>
      </w:r>
      <w:r w:rsidR="006F2D63">
        <w:rPr>
          <w:b/>
          <w:sz w:val="24"/>
          <w:szCs w:val="24"/>
        </w:rPr>
        <w:t xml:space="preserve"> </w:t>
      </w:r>
      <w:r w:rsidR="00F76F9D">
        <w:rPr>
          <w:b/>
          <w:sz w:val="24"/>
          <w:szCs w:val="24"/>
        </w:rPr>
        <w:t>Денисовский</w:t>
      </w: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2112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4B2998" w:rsidRPr="00D4490F">
        <w:rPr>
          <w:b/>
          <w:sz w:val="24"/>
          <w:szCs w:val="24"/>
        </w:rPr>
        <w:t xml:space="preserve"> утверждении состава и порядка</w:t>
      </w:r>
    </w:p>
    <w:p w:rsidR="004B2998" w:rsidRPr="00D4490F" w:rsidRDefault="004B2998">
      <w:pPr>
        <w:rPr>
          <w:b/>
          <w:sz w:val="24"/>
          <w:szCs w:val="24"/>
        </w:rPr>
      </w:pPr>
      <w:r w:rsidRPr="00D4490F">
        <w:rPr>
          <w:b/>
          <w:sz w:val="24"/>
          <w:szCs w:val="24"/>
        </w:rPr>
        <w:t xml:space="preserve"> работы межведомственной группы</w:t>
      </w:r>
    </w:p>
    <w:p w:rsidR="004B2998" w:rsidRPr="00D4490F" w:rsidRDefault="004B2998">
      <w:pPr>
        <w:rPr>
          <w:b/>
          <w:sz w:val="24"/>
          <w:szCs w:val="24"/>
        </w:rPr>
      </w:pPr>
      <w:r w:rsidRPr="00D4490F">
        <w:rPr>
          <w:b/>
          <w:sz w:val="24"/>
          <w:szCs w:val="24"/>
        </w:rPr>
        <w:t xml:space="preserve"> по контролю за выжиганием сухой </w:t>
      </w:r>
    </w:p>
    <w:p w:rsidR="004B2998" w:rsidRPr="00D4490F" w:rsidRDefault="00F76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травянистой</w:t>
      </w:r>
      <w:r w:rsidR="00421122">
        <w:rPr>
          <w:b/>
          <w:sz w:val="24"/>
          <w:szCs w:val="24"/>
        </w:rPr>
        <w:t xml:space="preserve">  растительности </w:t>
      </w:r>
      <w:r w:rsidR="004B2998" w:rsidRPr="00D4490F">
        <w:rPr>
          <w:b/>
          <w:sz w:val="24"/>
          <w:szCs w:val="24"/>
        </w:rPr>
        <w:t xml:space="preserve">на </w:t>
      </w:r>
    </w:p>
    <w:p w:rsidR="004B2998" w:rsidRPr="00D4490F" w:rsidRDefault="004B2998">
      <w:pPr>
        <w:rPr>
          <w:b/>
          <w:sz w:val="24"/>
          <w:szCs w:val="24"/>
        </w:rPr>
      </w:pPr>
      <w:r w:rsidRPr="00D4490F">
        <w:rPr>
          <w:b/>
          <w:sz w:val="24"/>
          <w:szCs w:val="24"/>
        </w:rPr>
        <w:t xml:space="preserve">территории </w:t>
      </w:r>
      <w:r w:rsidR="00F76F9D">
        <w:rPr>
          <w:b/>
          <w:sz w:val="24"/>
          <w:szCs w:val="24"/>
        </w:rPr>
        <w:t>Денисовского</w:t>
      </w:r>
      <w:r w:rsidRPr="00D4490F">
        <w:rPr>
          <w:b/>
          <w:sz w:val="24"/>
          <w:szCs w:val="24"/>
        </w:rPr>
        <w:t xml:space="preserve"> сельского </w:t>
      </w:r>
    </w:p>
    <w:p w:rsidR="004B2998" w:rsidRPr="00D4490F" w:rsidRDefault="004B2998">
      <w:pPr>
        <w:rPr>
          <w:sz w:val="24"/>
          <w:szCs w:val="24"/>
        </w:rPr>
      </w:pPr>
      <w:r w:rsidRPr="00D4490F">
        <w:rPr>
          <w:b/>
          <w:sz w:val="24"/>
          <w:szCs w:val="24"/>
        </w:rPr>
        <w:t>поселения</w:t>
      </w: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ind w:firstLine="567"/>
        <w:jc w:val="both"/>
        <w:rPr>
          <w:sz w:val="24"/>
          <w:szCs w:val="24"/>
        </w:rPr>
      </w:pPr>
      <w:r w:rsidRPr="00D4490F">
        <w:rPr>
          <w:sz w:val="24"/>
          <w:szCs w:val="24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6560E7">
        <w:rPr>
          <w:sz w:val="24"/>
          <w:szCs w:val="24"/>
        </w:rPr>
        <w:t>16 сентября 20</w:t>
      </w:r>
      <w:r w:rsidRPr="00D4490F">
        <w:rPr>
          <w:sz w:val="24"/>
          <w:szCs w:val="24"/>
        </w:rPr>
        <w:t>2</w:t>
      </w:r>
      <w:r w:rsidR="006560E7">
        <w:rPr>
          <w:sz w:val="24"/>
          <w:szCs w:val="24"/>
        </w:rPr>
        <w:t>0</w:t>
      </w:r>
      <w:r w:rsidRPr="00D4490F">
        <w:rPr>
          <w:sz w:val="24"/>
          <w:szCs w:val="24"/>
        </w:rPr>
        <w:t xml:space="preserve"> года № </w:t>
      </w:r>
      <w:r w:rsidR="006560E7">
        <w:rPr>
          <w:sz w:val="24"/>
          <w:szCs w:val="24"/>
        </w:rPr>
        <w:t>1479</w:t>
      </w:r>
      <w:r w:rsidRPr="00D4490F">
        <w:rPr>
          <w:sz w:val="24"/>
          <w:szCs w:val="24"/>
        </w:rPr>
        <w:t>, в связи с повышенной пожарной опасностью</w:t>
      </w: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  <w:r w:rsidRPr="00D4490F">
        <w:rPr>
          <w:b/>
          <w:sz w:val="24"/>
          <w:szCs w:val="24"/>
        </w:rPr>
        <w:t>ПОСТАНОВЛЯЮ:</w:t>
      </w:r>
    </w:p>
    <w:p w:rsidR="004B2998" w:rsidRPr="00D4490F" w:rsidRDefault="004B2998">
      <w:pPr>
        <w:ind w:firstLine="567"/>
        <w:rPr>
          <w:sz w:val="24"/>
          <w:szCs w:val="24"/>
        </w:rPr>
      </w:pPr>
    </w:p>
    <w:p w:rsidR="0054371C" w:rsidRPr="0054371C" w:rsidRDefault="004B2998" w:rsidP="00D866E6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D4490F">
        <w:rPr>
          <w:sz w:val="24"/>
          <w:szCs w:val="24"/>
        </w:rPr>
        <w:t xml:space="preserve">Утвердить состав и порядок работы межведомственной группы по контролю за выжиганием сухой травянистой растительности на территории </w:t>
      </w:r>
      <w:r w:rsidR="00F76F9D">
        <w:rPr>
          <w:sz w:val="24"/>
          <w:szCs w:val="24"/>
        </w:rPr>
        <w:t>Денисовского</w:t>
      </w:r>
      <w:r w:rsidRPr="00D4490F">
        <w:rPr>
          <w:sz w:val="24"/>
          <w:szCs w:val="24"/>
        </w:rPr>
        <w:t xml:space="preserve"> сельского поселения.(приложение №1)</w:t>
      </w:r>
    </w:p>
    <w:p w:rsidR="0054371C" w:rsidRPr="00421122" w:rsidRDefault="004B2998" w:rsidP="00421122">
      <w:pPr>
        <w:ind w:firstLine="567"/>
        <w:jc w:val="both"/>
        <w:rPr>
          <w:sz w:val="24"/>
          <w:szCs w:val="24"/>
        </w:rPr>
      </w:pPr>
      <w:r w:rsidRPr="00D4490F">
        <w:rPr>
          <w:sz w:val="24"/>
          <w:szCs w:val="24"/>
        </w:rPr>
        <w:t xml:space="preserve">2. </w:t>
      </w:r>
      <w:r w:rsidR="0054371C" w:rsidRPr="00504D50">
        <w:rPr>
          <w:sz w:val="24"/>
          <w:szCs w:val="24"/>
        </w:rPr>
        <w:t>Признать утратившим силу пос</w:t>
      </w:r>
      <w:r w:rsidR="00421122">
        <w:rPr>
          <w:sz w:val="24"/>
          <w:szCs w:val="24"/>
        </w:rPr>
        <w:t xml:space="preserve">тановление от </w:t>
      </w:r>
      <w:r w:rsidR="00092FA3">
        <w:rPr>
          <w:sz w:val="24"/>
          <w:szCs w:val="24"/>
        </w:rPr>
        <w:t>31</w:t>
      </w:r>
      <w:r w:rsidR="006560E7">
        <w:rPr>
          <w:sz w:val="24"/>
          <w:szCs w:val="24"/>
        </w:rPr>
        <w:t>.0</w:t>
      </w:r>
      <w:r w:rsidR="00667895">
        <w:rPr>
          <w:sz w:val="24"/>
          <w:szCs w:val="24"/>
        </w:rPr>
        <w:t>3</w:t>
      </w:r>
      <w:r w:rsidR="006560E7">
        <w:rPr>
          <w:sz w:val="24"/>
          <w:szCs w:val="24"/>
        </w:rPr>
        <w:t>.202</w:t>
      </w:r>
      <w:r w:rsidR="00092FA3">
        <w:rPr>
          <w:sz w:val="24"/>
          <w:szCs w:val="24"/>
        </w:rPr>
        <w:t>3</w:t>
      </w:r>
      <w:r w:rsidR="00667895">
        <w:rPr>
          <w:sz w:val="24"/>
          <w:szCs w:val="24"/>
        </w:rPr>
        <w:t xml:space="preserve"> </w:t>
      </w:r>
      <w:r w:rsidR="00421122">
        <w:rPr>
          <w:sz w:val="24"/>
          <w:szCs w:val="24"/>
        </w:rPr>
        <w:t xml:space="preserve">года </w:t>
      </w:r>
      <w:r w:rsidR="0054371C" w:rsidRPr="00504D50">
        <w:rPr>
          <w:sz w:val="24"/>
          <w:szCs w:val="24"/>
        </w:rPr>
        <w:t xml:space="preserve">№ </w:t>
      </w:r>
      <w:r w:rsidR="00092FA3">
        <w:rPr>
          <w:sz w:val="24"/>
          <w:szCs w:val="24"/>
        </w:rPr>
        <w:t>26</w:t>
      </w:r>
      <w:r w:rsidR="0054371C" w:rsidRPr="00504D50">
        <w:rPr>
          <w:sz w:val="24"/>
          <w:szCs w:val="24"/>
        </w:rPr>
        <w:t xml:space="preserve"> «</w:t>
      </w:r>
      <w:r w:rsidR="00421122">
        <w:rPr>
          <w:sz w:val="24"/>
          <w:szCs w:val="24"/>
        </w:rPr>
        <w:t xml:space="preserve">Об </w:t>
      </w:r>
      <w:r w:rsidR="00421122" w:rsidRPr="00421122">
        <w:rPr>
          <w:sz w:val="24"/>
          <w:szCs w:val="24"/>
        </w:rPr>
        <w:t>утверждении состава и порядка работы межведомственной группы</w:t>
      </w:r>
      <w:r w:rsidR="00421122">
        <w:rPr>
          <w:sz w:val="24"/>
          <w:szCs w:val="24"/>
        </w:rPr>
        <w:t xml:space="preserve"> </w:t>
      </w:r>
      <w:r w:rsidR="00421122" w:rsidRPr="00421122">
        <w:rPr>
          <w:sz w:val="24"/>
          <w:szCs w:val="24"/>
        </w:rPr>
        <w:t>по контролю за выжиганием сухой травянистой</w:t>
      </w:r>
      <w:r w:rsidR="00421122">
        <w:rPr>
          <w:sz w:val="24"/>
          <w:szCs w:val="24"/>
        </w:rPr>
        <w:t xml:space="preserve"> растительности </w:t>
      </w:r>
      <w:r w:rsidR="00421122" w:rsidRPr="00421122">
        <w:rPr>
          <w:sz w:val="24"/>
          <w:szCs w:val="24"/>
        </w:rPr>
        <w:t>на территории Денисовского сельского поселения</w:t>
      </w:r>
      <w:r w:rsidR="0054371C">
        <w:rPr>
          <w:sz w:val="24"/>
          <w:szCs w:val="24"/>
        </w:rPr>
        <w:t>»</w:t>
      </w:r>
    </w:p>
    <w:p w:rsidR="004B2998" w:rsidRPr="00D4490F" w:rsidRDefault="004B2998">
      <w:pPr>
        <w:ind w:firstLine="567"/>
        <w:jc w:val="both"/>
        <w:rPr>
          <w:sz w:val="24"/>
          <w:szCs w:val="24"/>
        </w:rPr>
      </w:pPr>
      <w:r w:rsidRPr="00D4490F">
        <w:rPr>
          <w:sz w:val="24"/>
          <w:szCs w:val="24"/>
        </w:rPr>
        <w:t>3. Контроль за выполнением настоящего постановления оставляю за собой.</w:t>
      </w: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4B2998" w:rsidRDefault="004B2998">
      <w:pPr>
        <w:rPr>
          <w:sz w:val="24"/>
          <w:szCs w:val="24"/>
        </w:rPr>
      </w:pPr>
    </w:p>
    <w:p w:rsidR="00D866E6" w:rsidRDefault="00D866E6">
      <w:pPr>
        <w:rPr>
          <w:sz w:val="24"/>
          <w:szCs w:val="24"/>
        </w:rPr>
      </w:pPr>
    </w:p>
    <w:p w:rsidR="00D866E6" w:rsidRDefault="00D866E6">
      <w:pPr>
        <w:rPr>
          <w:sz w:val="24"/>
          <w:szCs w:val="24"/>
        </w:rPr>
      </w:pPr>
    </w:p>
    <w:p w:rsidR="00D866E6" w:rsidRDefault="00D866E6">
      <w:pPr>
        <w:rPr>
          <w:sz w:val="24"/>
          <w:szCs w:val="24"/>
        </w:rPr>
      </w:pPr>
    </w:p>
    <w:p w:rsidR="00D866E6" w:rsidRDefault="00D866E6">
      <w:pPr>
        <w:rPr>
          <w:sz w:val="24"/>
          <w:szCs w:val="24"/>
        </w:rPr>
      </w:pPr>
    </w:p>
    <w:p w:rsidR="00D866E6" w:rsidRPr="00D4490F" w:rsidRDefault="00D866E6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421122" w:rsidRDefault="004B2998">
      <w:pPr>
        <w:rPr>
          <w:sz w:val="24"/>
          <w:szCs w:val="24"/>
        </w:rPr>
      </w:pPr>
      <w:r w:rsidRPr="00D4490F">
        <w:rPr>
          <w:sz w:val="24"/>
          <w:szCs w:val="24"/>
        </w:rPr>
        <w:t>Глав</w:t>
      </w:r>
      <w:r w:rsidR="006560E7">
        <w:rPr>
          <w:sz w:val="24"/>
          <w:szCs w:val="24"/>
        </w:rPr>
        <w:t>а</w:t>
      </w:r>
      <w:r w:rsidRPr="00D4490F">
        <w:rPr>
          <w:sz w:val="24"/>
          <w:szCs w:val="24"/>
        </w:rPr>
        <w:t xml:space="preserve"> </w:t>
      </w:r>
      <w:r w:rsidR="00421122">
        <w:rPr>
          <w:sz w:val="24"/>
          <w:szCs w:val="24"/>
        </w:rPr>
        <w:t>Администрации</w:t>
      </w:r>
    </w:p>
    <w:p w:rsidR="004B2998" w:rsidRPr="00D4490F" w:rsidRDefault="00F76F9D">
      <w:pPr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421122">
        <w:rPr>
          <w:sz w:val="24"/>
          <w:szCs w:val="24"/>
        </w:rPr>
        <w:t xml:space="preserve"> </w:t>
      </w:r>
      <w:r w:rsidR="004B2998" w:rsidRPr="00D4490F">
        <w:rPr>
          <w:sz w:val="24"/>
          <w:szCs w:val="24"/>
        </w:rPr>
        <w:t xml:space="preserve">сельского поселения                                       </w:t>
      </w:r>
      <w:r w:rsidR="00421122">
        <w:rPr>
          <w:sz w:val="24"/>
          <w:szCs w:val="24"/>
        </w:rPr>
        <w:t xml:space="preserve">    </w:t>
      </w:r>
      <w:r w:rsidR="004B2998" w:rsidRPr="00D4490F">
        <w:rPr>
          <w:sz w:val="24"/>
          <w:szCs w:val="24"/>
        </w:rPr>
        <w:t xml:space="preserve">      </w:t>
      </w:r>
      <w:r w:rsidR="004B2998" w:rsidRPr="00D4490F">
        <w:rPr>
          <w:sz w:val="24"/>
          <w:szCs w:val="24"/>
        </w:rPr>
        <w:tab/>
      </w:r>
      <w:r w:rsidR="00092FA3">
        <w:rPr>
          <w:sz w:val="24"/>
          <w:szCs w:val="24"/>
        </w:rPr>
        <w:t>Е.Е.Гайсановский</w:t>
      </w: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4B2998" w:rsidRPr="00D4490F" w:rsidRDefault="004B2998">
      <w:pPr>
        <w:rPr>
          <w:sz w:val="24"/>
          <w:szCs w:val="24"/>
        </w:rPr>
      </w:pPr>
    </w:p>
    <w:p w:rsidR="00D4490F" w:rsidRDefault="00D4490F">
      <w:pPr>
        <w:jc w:val="right"/>
        <w:rPr>
          <w:sz w:val="24"/>
          <w:szCs w:val="24"/>
        </w:rPr>
      </w:pPr>
    </w:p>
    <w:p w:rsidR="004B2998" w:rsidRPr="00D4490F" w:rsidRDefault="004B2998">
      <w:pPr>
        <w:jc w:val="right"/>
        <w:rPr>
          <w:szCs w:val="24"/>
        </w:rPr>
      </w:pPr>
      <w:r w:rsidRPr="00D4490F">
        <w:rPr>
          <w:szCs w:val="24"/>
        </w:rPr>
        <w:t>Приложение №1</w:t>
      </w:r>
    </w:p>
    <w:p w:rsidR="004B2998" w:rsidRPr="00D4490F" w:rsidRDefault="004B2998">
      <w:pPr>
        <w:jc w:val="right"/>
        <w:rPr>
          <w:szCs w:val="24"/>
        </w:rPr>
      </w:pPr>
      <w:r w:rsidRPr="00D4490F">
        <w:rPr>
          <w:szCs w:val="24"/>
        </w:rPr>
        <w:t xml:space="preserve">к  постановлению Администрации </w:t>
      </w:r>
    </w:p>
    <w:p w:rsidR="004B2998" w:rsidRPr="00D4490F" w:rsidRDefault="00F76F9D">
      <w:pPr>
        <w:jc w:val="right"/>
        <w:rPr>
          <w:szCs w:val="24"/>
        </w:rPr>
      </w:pPr>
      <w:r>
        <w:rPr>
          <w:szCs w:val="24"/>
        </w:rPr>
        <w:lastRenderedPageBreak/>
        <w:t>Денисовского</w:t>
      </w:r>
      <w:r w:rsidR="004B2998" w:rsidRPr="00D4490F">
        <w:rPr>
          <w:szCs w:val="24"/>
        </w:rPr>
        <w:t xml:space="preserve"> сельского поселения </w:t>
      </w:r>
    </w:p>
    <w:p w:rsidR="00B30035" w:rsidRPr="00B30035" w:rsidRDefault="004B2998" w:rsidP="00B30035">
      <w:pPr>
        <w:jc w:val="right"/>
        <w:rPr>
          <w:szCs w:val="24"/>
        </w:rPr>
      </w:pPr>
      <w:r w:rsidRPr="00D4490F">
        <w:rPr>
          <w:szCs w:val="24"/>
        </w:rPr>
        <w:t xml:space="preserve">от </w:t>
      </w:r>
      <w:r w:rsidR="00092FA3">
        <w:rPr>
          <w:szCs w:val="24"/>
        </w:rPr>
        <w:t>02</w:t>
      </w:r>
      <w:r w:rsidRPr="00D4490F">
        <w:rPr>
          <w:szCs w:val="24"/>
        </w:rPr>
        <w:t>.0</w:t>
      </w:r>
      <w:r w:rsidR="00092FA3">
        <w:rPr>
          <w:szCs w:val="24"/>
        </w:rPr>
        <w:t>4</w:t>
      </w:r>
      <w:r w:rsidRPr="00D4490F">
        <w:rPr>
          <w:szCs w:val="24"/>
        </w:rPr>
        <w:t>.20</w:t>
      </w:r>
      <w:r w:rsidR="00E37004">
        <w:rPr>
          <w:szCs w:val="24"/>
        </w:rPr>
        <w:t>2</w:t>
      </w:r>
      <w:r w:rsidR="00092FA3">
        <w:rPr>
          <w:szCs w:val="24"/>
        </w:rPr>
        <w:t>5</w:t>
      </w:r>
      <w:r w:rsidR="006560E7">
        <w:rPr>
          <w:szCs w:val="24"/>
        </w:rPr>
        <w:t xml:space="preserve"> </w:t>
      </w:r>
      <w:r w:rsidRPr="00D4490F">
        <w:rPr>
          <w:szCs w:val="24"/>
        </w:rPr>
        <w:t xml:space="preserve">г. № </w:t>
      </w:r>
      <w:r w:rsidR="00092FA3">
        <w:rPr>
          <w:szCs w:val="24"/>
        </w:rPr>
        <w:t>49</w:t>
      </w:r>
    </w:p>
    <w:p w:rsidR="00F76F9D" w:rsidRDefault="00F76F9D">
      <w:pPr>
        <w:suppressAutoHyphens w:val="0"/>
        <w:autoSpaceDE w:val="0"/>
        <w:ind w:left="-426" w:firstLine="568"/>
        <w:jc w:val="center"/>
        <w:rPr>
          <w:rFonts w:eastAsia="Calibri"/>
          <w:b/>
          <w:sz w:val="24"/>
          <w:szCs w:val="24"/>
          <w:lang w:eastAsia="ru-RU"/>
        </w:rPr>
      </w:pPr>
    </w:p>
    <w:p w:rsidR="00D4490F" w:rsidRDefault="00D4490F">
      <w:pPr>
        <w:suppressAutoHyphens w:val="0"/>
        <w:autoSpaceDE w:val="0"/>
        <w:ind w:left="-426" w:firstLine="568"/>
        <w:jc w:val="center"/>
        <w:rPr>
          <w:rFonts w:eastAsia="Calibri"/>
          <w:b/>
          <w:sz w:val="24"/>
          <w:szCs w:val="24"/>
          <w:lang w:eastAsia="ru-RU"/>
        </w:rPr>
      </w:pPr>
    </w:p>
    <w:p w:rsidR="004B2998" w:rsidRPr="00D4490F" w:rsidRDefault="004B2998">
      <w:pPr>
        <w:suppressAutoHyphens w:val="0"/>
        <w:autoSpaceDE w:val="0"/>
        <w:ind w:left="-426" w:firstLine="568"/>
        <w:jc w:val="center"/>
        <w:rPr>
          <w:rFonts w:eastAsia="Calibri"/>
          <w:b/>
          <w:sz w:val="24"/>
          <w:szCs w:val="24"/>
          <w:lang w:eastAsia="ru-RU"/>
        </w:rPr>
      </w:pPr>
      <w:r w:rsidRPr="00D4490F">
        <w:rPr>
          <w:rFonts w:eastAsia="Calibri"/>
          <w:b/>
          <w:sz w:val="24"/>
          <w:szCs w:val="24"/>
          <w:lang w:eastAsia="ru-RU"/>
        </w:rPr>
        <w:t xml:space="preserve">Порядок </w:t>
      </w:r>
    </w:p>
    <w:p w:rsidR="004B2998" w:rsidRPr="00D4490F" w:rsidRDefault="004B2998">
      <w:pPr>
        <w:suppressAutoHyphens w:val="0"/>
        <w:autoSpaceDE w:val="0"/>
        <w:ind w:left="-426" w:firstLine="568"/>
        <w:jc w:val="center"/>
        <w:rPr>
          <w:rFonts w:eastAsia="Calibri"/>
          <w:b/>
          <w:sz w:val="24"/>
          <w:szCs w:val="24"/>
          <w:lang w:eastAsia="ru-RU"/>
        </w:rPr>
      </w:pPr>
      <w:r w:rsidRPr="00D4490F">
        <w:rPr>
          <w:rFonts w:eastAsia="Calibri"/>
          <w:b/>
          <w:sz w:val="24"/>
          <w:szCs w:val="24"/>
          <w:lang w:eastAsia="ru-RU"/>
        </w:rPr>
        <w:t xml:space="preserve">работы межведомственной группы по контролю за выжиганием </w:t>
      </w:r>
    </w:p>
    <w:p w:rsidR="004B2998" w:rsidRPr="00D4490F" w:rsidRDefault="004B2998">
      <w:pPr>
        <w:suppressAutoHyphens w:val="0"/>
        <w:autoSpaceDE w:val="0"/>
        <w:jc w:val="center"/>
        <w:rPr>
          <w:rFonts w:eastAsia="Calibri"/>
          <w:b/>
          <w:sz w:val="24"/>
          <w:szCs w:val="24"/>
          <w:lang w:eastAsia="ru-RU"/>
        </w:rPr>
      </w:pPr>
      <w:r w:rsidRPr="00D4490F">
        <w:rPr>
          <w:rFonts w:eastAsia="Calibri"/>
          <w:b/>
          <w:sz w:val="24"/>
          <w:szCs w:val="24"/>
          <w:lang w:eastAsia="ru-RU"/>
        </w:rPr>
        <w:t xml:space="preserve">сухой травянистой растительности </w:t>
      </w:r>
    </w:p>
    <w:p w:rsidR="004B2998" w:rsidRPr="00D4490F" w:rsidRDefault="004B2998">
      <w:pPr>
        <w:suppressAutoHyphens w:val="0"/>
        <w:autoSpaceDE w:val="0"/>
        <w:jc w:val="center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b/>
          <w:sz w:val="24"/>
          <w:szCs w:val="24"/>
          <w:lang w:eastAsia="ru-RU"/>
        </w:rPr>
        <w:t xml:space="preserve">на территории </w:t>
      </w:r>
      <w:r w:rsidR="00F76F9D">
        <w:rPr>
          <w:rFonts w:eastAsia="Calibri"/>
          <w:b/>
          <w:sz w:val="24"/>
          <w:szCs w:val="24"/>
          <w:lang w:eastAsia="ru-RU"/>
        </w:rPr>
        <w:t>Денисовского</w:t>
      </w:r>
      <w:r w:rsidRPr="00D4490F">
        <w:rPr>
          <w:rFonts w:eastAsia="Calibri"/>
          <w:b/>
          <w:sz w:val="24"/>
          <w:szCs w:val="24"/>
          <w:lang w:eastAsia="ru-RU"/>
        </w:rPr>
        <w:t xml:space="preserve"> сельского</w:t>
      </w:r>
      <w:r w:rsidRPr="00D4490F">
        <w:rPr>
          <w:rFonts w:eastAsia="Calibri" w:cs="Arial"/>
          <w:b/>
          <w:sz w:val="24"/>
          <w:szCs w:val="24"/>
          <w:lang w:eastAsia="ru-RU"/>
        </w:rPr>
        <w:t xml:space="preserve"> поселения</w:t>
      </w:r>
    </w:p>
    <w:p w:rsidR="004B2998" w:rsidRPr="00D4490F" w:rsidRDefault="004B2998">
      <w:pPr>
        <w:suppressAutoHyphens w:val="0"/>
        <w:autoSpaceDE w:val="0"/>
        <w:ind w:left="-426" w:firstLine="568"/>
        <w:jc w:val="both"/>
        <w:rPr>
          <w:rFonts w:eastAsia="Calibri"/>
          <w:sz w:val="24"/>
          <w:szCs w:val="24"/>
          <w:lang w:eastAsia="ru-RU"/>
        </w:rPr>
      </w:pP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 w:cs="Arial"/>
          <w:sz w:val="24"/>
          <w:szCs w:val="24"/>
          <w:lang w:eastAsia="ru-RU"/>
        </w:rPr>
        <w:t xml:space="preserve">Порядок работы межведомственной группы по контролю за выжиганием сухой травянистой растительности на территории </w:t>
      </w:r>
      <w:r w:rsidR="00F76F9D">
        <w:rPr>
          <w:rFonts w:eastAsia="Calibri" w:cs="Arial"/>
          <w:sz w:val="24"/>
          <w:szCs w:val="24"/>
          <w:lang w:eastAsia="ru-RU"/>
        </w:rPr>
        <w:t>Денисовского</w:t>
      </w:r>
      <w:r w:rsidRPr="00D4490F">
        <w:rPr>
          <w:rFonts w:eastAsia="Calibri" w:cs="Arial"/>
          <w:sz w:val="24"/>
          <w:szCs w:val="24"/>
          <w:lang w:eastAsia="ru-RU"/>
        </w:rPr>
        <w:t xml:space="preserve">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Российской Федерации от </w:t>
      </w:r>
      <w:r w:rsidR="006560E7">
        <w:rPr>
          <w:sz w:val="24"/>
          <w:szCs w:val="24"/>
        </w:rPr>
        <w:t>16 сентября 20</w:t>
      </w:r>
      <w:r w:rsidR="006560E7" w:rsidRPr="00D4490F">
        <w:rPr>
          <w:sz w:val="24"/>
          <w:szCs w:val="24"/>
        </w:rPr>
        <w:t>2</w:t>
      </w:r>
      <w:r w:rsidR="006560E7">
        <w:rPr>
          <w:sz w:val="24"/>
          <w:szCs w:val="24"/>
        </w:rPr>
        <w:t>0</w:t>
      </w:r>
      <w:r w:rsidRPr="00D4490F">
        <w:rPr>
          <w:rFonts w:eastAsia="Calibri" w:cs="Arial"/>
          <w:sz w:val="24"/>
          <w:szCs w:val="24"/>
          <w:lang w:eastAsia="ru-RU"/>
        </w:rPr>
        <w:t xml:space="preserve"> г. № </w:t>
      </w:r>
      <w:r w:rsidR="006560E7">
        <w:rPr>
          <w:rFonts w:eastAsia="Calibri" w:cs="Arial"/>
          <w:sz w:val="24"/>
          <w:szCs w:val="24"/>
          <w:lang w:eastAsia="ru-RU"/>
        </w:rPr>
        <w:t>1479</w:t>
      </w:r>
      <w:r w:rsidRPr="00D4490F">
        <w:rPr>
          <w:rFonts w:eastAsia="Calibri" w:cs="Arial"/>
          <w:sz w:val="24"/>
          <w:szCs w:val="24"/>
          <w:lang w:eastAsia="ru-RU"/>
        </w:rPr>
        <w:t xml:space="preserve"> (далее – Правила) и Правил пожарной безопасности в лесах, утвержденных постановлением Правительства Российской Федерации от 30 июня 2007 г. № 417 «Об утверждении Правил пожарной безопасности в лесах» (далее – Правила), а также принятия мер по пресечению нарушений в установленном порядке и утверждается решением </w:t>
      </w:r>
      <w:r w:rsidRPr="00D4490F">
        <w:rPr>
          <w:rFonts w:cs="Arial"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F76F9D">
        <w:rPr>
          <w:rFonts w:eastAsia="Calibri" w:cs="Arial"/>
          <w:sz w:val="24"/>
          <w:szCs w:val="24"/>
          <w:lang w:eastAsia="ru-RU"/>
        </w:rPr>
        <w:t>Денисовского</w:t>
      </w:r>
      <w:r w:rsidRPr="00D4490F">
        <w:rPr>
          <w:rFonts w:eastAsia="Calibri" w:cs="Arial"/>
          <w:sz w:val="24"/>
          <w:szCs w:val="24"/>
          <w:lang w:eastAsia="ru-RU"/>
        </w:rPr>
        <w:t xml:space="preserve"> сельского поселения.</w:t>
      </w:r>
    </w:p>
    <w:p w:rsidR="004B2998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принимает во внимание, что:</w:t>
      </w:r>
    </w:p>
    <w:p w:rsidR="00F76F9D" w:rsidRPr="00D4490F" w:rsidRDefault="00F76F9D">
      <w:pPr>
        <w:suppressAutoHyphens w:val="0"/>
        <w:autoSpaceDE w:val="0"/>
        <w:ind w:left="-426" w:firstLine="852"/>
        <w:jc w:val="both"/>
        <w:rPr>
          <w:rFonts w:eastAsia="Calibri"/>
          <w:b/>
          <w:sz w:val="24"/>
          <w:szCs w:val="24"/>
          <w:lang w:eastAsia="ru-RU"/>
        </w:rPr>
      </w:pPr>
    </w:p>
    <w:p w:rsidR="004B2998" w:rsidRPr="00D4490F" w:rsidRDefault="004B2998" w:rsidP="00B30035">
      <w:pPr>
        <w:numPr>
          <w:ilvl w:val="0"/>
          <w:numId w:val="1"/>
        </w:numPr>
        <w:suppressAutoHyphens w:val="0"/>
        <w:autoSpaceDE w:val="0"/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b/>
          <w:sz w:val="24"/>
          <w:szCs w:val="24"/>
          <w:lang w:eastAsia="ru-RU"/>
        </w:rPr>
        <w:t>Запрещается: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 xml:space="preserve">выжигание сухой травянистой растительности, стерни, пожнивных остатков </w:t>
      </w:r>
      <w:r w:rsidRPr="00D4490F">
        <w:rPr>
          <w:rFonts w:eastAsia="Calibri"/>
          <w:sz w:val="24"/>
          <w:szCs w:val="24"/>
          <w:u w:val="single"/>
          <w:lang w:eastAsia="en-US"/>
        </w:rPr>
        <w:t xml:space="preserve">на землях сельскохозяйственного назначения и землях запаса, разведение костров на полях </w:t>
      </w:r>
      <w:r w:rsidRPr="00D4490F">
        <w:rPr>
          <w:rFonts w:eastAsia="Calibri"/>
          <w:sz w:val="24"/>
          <w:szCs w:val="24"/>
          <w:lang w:eastAsia="en-US"/>
        </w:rPr>
        <w:t>(</w:t>
      </w:r>
      <w:r w:rsidRPr="00D4490F">
        <w:rPr>
          <w:rFonts w:eastAsia="Calibri"/>
          <w:sz w:val="24"/>
          <w:szCs w:val="24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сжигание отходов и тары в местах, находящихся на расстоянии менее 50 метров от объектов;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 w:cs="Arial"/>
          <w:b/>
          <w:sz w:val="24"/>
          <w:szCs w:val="24"/>
          <w:u w:val="single"/>
          <w:lang w:eastAsia="ru-RU"/>
        </w:rPr>
      </w:pPr>
      <w:r w:rsidRPr="00D4490F">
        <w:rPr>
          <w:rFonts w:eastAsia="Calibri"/>
          <w:sz w:val="24"/>
          <w:szCs w:val="24"/>
          <w:lang w:eastAsia="en-US"/>
        </w:rPr>
        <w:t>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 w:cs="Arial"/>
          <w:b/>
          <w:sz w:val="24"/>
          <w:szCs w:val="24"/>
          <w:u w:val="single"/>
          <w:lang w:eastAsia="ru-RU"/>
        </w:rPr>
        <w:t>2</w:t>
      </w:r>
      <w:r w:rsidRPr="00D4490F">
        <w:rPr>
          <w:rFonts w:eastAsia="Calibri" w:cs="Arial"/>
          <w:sz w:val="24"/>
          <w:szCs w:val="24"/>
          <w:u w:val="single"/>
          <w:lang w:eastAsia="ru-RU"/>
        </w:rPr>
        <w:t>. В</w:t>
      </w:r>
      <w:r w:rsidRPr="00D4490F">
        <w:rPr>
          <w:rFonts w:eastAsia="Calibri"/>
          <w:sz w:val="24"/>
          <w:szCs w:val="24"/>
          <w:u w:val="single"/>
          <w:lang w:eastAsia="ru-RU"/>
        </w:rPr>
        <w:t xml:space="preserve">ыжигание сухой травянистой растительности на земельных участках  населенных пунктов, землях промышленности, энергетики, транспорта, связи, радиовещания, </w:t>
      </w:r>
      <w:r w:rsidRPr="00D4490F">
        <w:rPr>
          <w:rFonts w:eastAsia="Calibri"/>
          <w:sz w:val="24"/>
          <w:szCs w:val="24"/>
          <w:u w:val="single"/>
          <w:lang w:eastAsia="ru-RU"/>
        </w:rPr>
        <w:lastRenderedPageBreak/>
        <w:t xml:space="preserve">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</w:t>
      </w:r>
      <w:r w:rsidRPr="00D4490F">
        <w:rPr>
          <w:rFonts w:eastAsia="Calibri"/>
          <w:b/>
          <w:sz w:val="24"/>
          <w:szCs w:val="24"/>
          <w:u w:val="single"/>
          <w:lang w:eastAsia="ru-RU"/>
        </w:rPr>
        <w:t>при условии, что: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4B2998" w:rsidRPr="00D4490F" w:rsidRDefault="004B2998" w:rsidP="00B30035">
      <w:pPr>
        <w:suppressAutoHyphens w:val="0"/>
        <w:autoSpaceDE w:val="0"/>
        <w:ind w:firstLine="567"/>
        <w:jc w:val="both"/>
        <w:rPr>
          <w:rFonts w:eastAsia="Calibri" w:cs="Arial"/>
          <w:sz w:val="24"/>
          <w:szCs w:val="24"/>
          <w:u w:val="single"/>
          <w:lang w:eastAsia="ru-RU"/>
        </w:rPr>
      </w:pPr>
      <w:r w:rsidRPr="00D4490F">
        <w:rPr>
          <w:rFonts w:eastAsia="Calibri"/>
          <w:sz w:val="24"/>
          <w:szCs w:val="24"/>
          <w:lang w:eastAsia="ru-RU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4B2998" w:rsidRDefault="004B2998" w:rsidP="00B30035">
      <w:pPr>
        <w:suppressAutoHyphens w:val="0"/>
        <w:autoSpaceDE w:val="0"/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D4490F">
        <w:rPr>
          <w:rFonts w:eastAsia="Calibri" w:cs="Arial"/>
          <w:sz w:val="24"/>
          <w:szCs w:val="24"/>
          <w:u w:val="single"/>
          <w:lang w:eastAsia="ru-RU"/>
        </w:rPr>
        <w:t>Выжигание сухой травянистой растительности на земельных участках, непосредственно примыкающих к лесам,</w:t>
      </w:r>
      <w:r w:rsidRPr="00D4490F">
        <w:rPr>
          <w:rFonts w:eastAsia="Calibri" w:cs="Arial"/>
          <w:sz w:val="24"/>
          <w:szCs w:val="24"/>
          <w:lang w:eastAsia="ru-RU"/>
        </w:rPr>
        <w:t xml:space="preserve">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417 «Об утверждении Правил пожарной безопасности в лесах». </w:t>
      </w:r>
      <w:r w:rsidRPr="00D4490F">
        <w:rPr>
          <w:rFonts w:eastAsia="Calibri" w:cs="Arial"/>
          <w:sz w:val="24"/>
          <w:szCs w:val="24"/>
          <w:u w:val="single"/>
          <w:lang w:eastAsia="ru-RU"/>
        </w:rPr>
        <w:t xml:space="preserve">Так, </w:t>
      </w:r>
      <w:r w:rsidRPr="00D4490F">
        <w:rPr>
          <w:rFonts w:eastAsia="Calibri" w:cs="Arial"/>
          <w:b/>
          <w:sz w:val="24"/>
          <w:szCs w:val="24"/>
          <w:u w:val="single"/>
          <w:lang w:eastAsia="ru-RU"/>
        </w:rPr>
        <w:t>з</w:t>
      </w:r>
      <w:r w:rsidRPr="00D4490F">
        <w:rPr>
          <w:rFonts w:eastAsia="Calibri"/>
          <w:b/>
          <w:sz w:val="24"/>
          <w:szCs w:val="24"/>
          <w:u w:val="single"/>
          <w:lang w:eastAsia="en-US"/>
        </w:rPr>
        <w:t>апрещается</w:t>
      </w:r>
      <w:r w:rsidRPr="00D4490F">
        <w:rPr>
          <w:rFonts w:eastAsia="Calibri"/>
          <w:sz w:val="24"/>
          <w:szCs w:val="24"/>
          <w:u w:val="single"/>
          <w:lang w:eastAsia="en-US"/>
        </w:rPr>
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B30035" w:rsidRPr="00D4490F" w:rsidRDefault="00B30035" w:rsidP="00B30035">
      <w:pPr>
        <w:suppressAutoHyphens w:val="0"/>
        <w:autoSpaceDE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4B2998" w:rsidRPr="00D4490F" w:rsidRDefault="004B2998" w:rsidP="00B30035">
      <w:pPr>
        <w:numPr>
          <w:ilvl w:val="0"/>
          <w:numId w:val="3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b/>
          <w:sz w:val="24"/>
          <w:szCs w:val="24"/>
          <w:lang w:eastAsia="en-US"/>
        </w:rPr>
        <w:t>Межведомственная группа ежесуточно выполняет следующие задачи: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оперативный контроль территорий поселений за выжиганием сухой травянистой растительности;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при регистрации палов травянистой растительности на территории соответствующего муниципального района выезды группы производятся в безусловном порядке;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в зависимости от обстановки может осуществляться работа нескольких межведомственных групп.</w:t>
      </w:r>
    </w:p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D4490F">
        <w:rPr>
          <w:rFonts w:eastAsia="Calibri"/>
          <w:sz w:val="24"/>
          <w:szCs w:val="24"/>
          <w:lang w:eastAsia="en-US"/>
        </w:rPr>
        <w:t>Выезды межведомственных групп осуществляются на имеющемся в наличии служебном автотранспорте указанных подразделений по согласованию.</w:t>
      </w:r>
    </w:p>
    <w:p w:rsidR="00B30035" w:rsidRDefault="00B30035" w:rsidP="00B30035">
      <w:pPr>
        <w:pStyle w:val="ConsPlusNormal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35" w:rsidRDefault="00B30035" w:rsidP="00B30035">
      <w:pPr>
        <w:pStyle w:val="ConsPlusNormal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35" w:rsidRDefault="00B30035" w:rsidP="00B30035">
      <w:pPr>
        <w:pStyle w:val="ConsPlusNormal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35" w:rsidRDefault="00B30035" w:rsidP="00B30035">
      <w:pPr>
        <w:pStyle w:val="ConsPlusNormal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35" w:rsidRDefault="00B30035" w:rsidP="00B30035">
      <w:pPr>
        <w:pStyle w:val="ConsPlusNormal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35" w:rsidRPr="00D4490F" w:rsidRDefault="00B30035" w:rsidP="00B30035">
      <w:pPr>
        <w:pStyle w:val="ConsPlusNormal"/>
        <w:ind w:left="-426" w:firstLine="568"/>
        <w:jc w:val="center"/>
        <w:rPr>
          <w:b/>
          <w:sz w:val="24"/>
          <w:szCs w:val="24"/>
          <w:lang w:eastAsia="ru-RU"/>
        </w:rPr>
      </w:pPr>
      <w:r w:rsidRPr="00D4490F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:rsidR="00B30035" w:rsidRPr="00D4490F" w:rsidRDefault="00B30035" w:rsidP="00B30035">
      <w:pPr>
        <w:suppressAutoHyphens w:val="0"/>
        <w:autoSpaceDE w:val="0"/>
        <w:ind w:left="-426" w:firstLine="568"/>
        <w:jc w:val="center"/>
        <w:rPr>
          <w:rFonts w:eastAsia="Calibri" w:cs="Arial"/>
          <w:b/>
          <w:sz w:val="24"/>
          <w:szCs w:val="24"/>
          <w:lang w:eastAsia="ru-RU"/>
        </w:rPr>
      </w:pPr>
      <w:r w:rsidRPr="00D4490F">
        <w:rPr>
          <w:rFonts w:eastAsia="Calibri"/>
          <w:b/>
          <w:sz w:val="24"/>
          <w:szCs w:val="24"/>
          <w:lang w:eastAsia="ru-RU"/>
        </w:rPr>
        <w:t>межведомственной группы по контролю за выжиганием</w:t>
      </w:r>
    </w:p>
    <w:p w:rsidR="00B30035" w:rsidRDefault="00B30035" w:rsidP="00B30035">
      <w:pPr>
        <w:suppressAutoHyphens w:val="0"/>
        <w:autoSpaceDE w:val="0"/>
        <w:jc w:val="center"/>
        <w:rPr>
          <w:rFonts w:eastAsia="Calibri" w:cs="Arial"/>
          <w:b/>
          <w:sz w:val="24"/>
          <w:szCs w:val="24"/>
          <w:lang w:eastAsia="ru-RU"/>
        </w:rPr>
      </w:pPr>
      <w:r w:rsidRPr="00D4490F">
        <w:rPr>
          <w:rFonts w:eastAsia="Calibri" w:cs="Arial"/>
          <w:b/>
          <w:sz w:val="24"/>
          <w:szCs w:val="24"/>
          <w:lang w:eastAsia="ru-RU"/>
        </w:rPr>
        <w:t xml:space="preserve">сухой травянистой растительности на территории </w:t>
      </w:r>
      <w:r>
        <w:rPr>
          <w:rFonts w:eastAsia="Calibri" w:cs="Arial"/>
          <w:b/>
          <w:sz w:val="24"/>
          <w:szCs w:val="24"/>
          <w:lang w:eastAsia="ru-RU"/>
        </w:rPr>
        <w:t>Денисовского</w:t>
      </w:r>
      <w:r w:rsidRPr="00D4490F">
        <w:rPr>
          <w:rFonts w:eastAsia="Calibri" w:cs="Arial"/>
          <w:b/>
          <w:sz w:val="24"/>
          <w:szCs w:val="24"/>
          <w:lang w:eastAsia="ru-RU"/>
        </w:rPr>
        <w:t xml:space="preserve"> сельского поселения</w:t>
      </w:r>
    </w:p>
    <w:p w:rsidR="00092FA3" w:rsidRPr="00D4490F" w:rsidRDefault="00092FA3" w:rsidP="00B30035">
      <w:pPr>
        <w:suppressAutoHyphens w:val="0"/>
        <w:autoSpaceDE w:val="0"/>
        <w:jc w:val="center"/>
        <w:rPr>
          <w:rFonts w:eastAsia="Calibri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5914"/>
        <w:gridCol w:w="3238"/>
      </w:tblGrid>
      <w:tr w:rsidR="00B30035" w:rsidRPr="00224780" w:rsidTr="00493A83">
        <w:tc>
          <w:tcPr>
            <w:tcW w:w="288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1.</w:t>
            </w:r>
          </w:p>
        </w:tc>
        <w:tc>
          <w:tcPr>
            <w:tcW w:w="3045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rFonts w:eastAsia="Calibri" w:cs="Arial"/>
                <w:sz w:val="24"/>
                <w:szCs w:val="24"/>
                <w:lang w:eastAsia="ru-RU"/>
              </w:rPr>
              <w:t>Глава Администрации  Денисовского сельского поселения</w:t>
            </w:r>
          </w:p>
        </w:tc>
        <w:tc>
          <w:tcPr>
            <w:tcW w:w="1667" w:type="pct"/>
            <w:shd w:val="clear" w:color="auto" w:fill="auto"/>
          </w:tcPr>
          <w:p w:rsidR="00B30035" w:rsidRPr="00224780" w:rsidRDefault="00B30035" w:rsidP="00092FA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rFonts w:eastAsia="Calibri" w:cs="Arial"/>
                <w:sz w:val="24"/>
                <w:szCs w:val="24"/>
                <w:lang w:eastAsia="ru-RU"/>
              </w:rPr>
              <w:t xml:space="preserve">- </w:t>
            </w:r>
            <w:r w:rsidR="00092FA3">
              <w:rPr>
                <w:rFonts w:eastAsia="Calibri" w:cs="Arial"/>
                <w:sz w:val="24"/>
                <w:szCs w:val="24"/>
                <w:lang w:eastAsia="ru-RU"/>
              </w:rPr>
              <w:t>Е.Е.Гайсановский</w:t>
            </w:r>
          </w:p>
        </w:tc>
      </w:tr>
      <w:tr w:rsidR="00B30035" w:rsidRPr="00224780" w:rsidTr="00493A83">
        <w:tc>
          <w:tcPr>
            <w:tcW w:w="288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2.</w:t>
            </w:r>
          </w:p>
        </w:tc>
        <w:tc>
          <w:tcPr>
            <w:tcW w:w="3045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1667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- Е.А. Юхно</w:t>
            </w:r>
          </w:p>
        </w:tc>
      </w:tr>
      <w:tr w:rsidR="00B30035" w:rsidRPr="00224780" w:rsidTr="00493A83">
        <w:tc>
          <w:tcPr>
            <w:tcW w:w="288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4780">
              <w:rPr>
                <w:sz w:val="24"/>
                <w:szCs w:val="24"/>
              </w:rPr>
              <w:t>.</w:t>
            </w:r>
          </w:p>
        </w:tc>
        <w:tc>
          <w:tcPr>
            <w:tcW w:w="3045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 xml:space="preserve">Ведущий специалист по общим вопросам </w:t>
            </w:r>
          </w:p>
        </w:tc>
        <w:tc>
          <w:tcPr>
            <w:tcW w:w="1667" w:type="pct"/>
            <w:shd w:val="clear" w:color="auto" w:fill="auto"/>
          </w:tcPr>
          <w:p w:rsidR="00B30035" w:rsidRPr="00224780" w:rsidRDefault="00B30035" w:rsidP="00BF691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- Г.</w:t>
            </w:r>
            <w:r w:rsidR="00BF6911">
              <w:rPr>
                <w:sz w:val="24"/>
                <w:szCs w:val="24"/>
              </w:rPr>
              <w:t>И</w:t>
            </w:r>
            <w:r w:rsidRPr="00224780">
              <w:rPr>
                <w:sz w:val="24"/>
                <w:szCs w:val="24"/>
              </w:rPr>
              <w:t xml:space="preserve">. </w:t>
            </w:r>
            <w:r w:rsidR="00BF6911">
              <w:rPr>
                <w:sz w:val="24"/>
                <w:szCs w:val="24"/>
              </w:rPr>
              <w:t>Никитенко</w:t>
            </w:r>
          </w:p>
        </w:tc>
      </w:tr>
      <w:tr w:rsidR="00B30035" w:rsidRPr="00224780" w:rsidTr="00493A83">
        <w:tc>
          <w:tcPr>
            <w:tcW w:w="288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247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45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Дружинник МКД</w:t>
            </w:r>
          </w:p>
        </w:tc>
        <w:tc>
          <w:tcPr>
            <w:tcW w:w="1667" w:type="pct"/>
            <w:shd w:val="clear" w:color="auto" w:fill="auto"/>
          </w:tcPr>
          <w:p w:rsidR="00B30035" w:rsidRPr="00224780" w:rsidRDefault="00B30035" w:rsidP="00092FA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 xml:space="preserve">- </w:t>
            </w:r>
            <w:r w:rsidR="00092FA3">
              <w:rPr>
                <w:sz w:val="24"/>
                <w:szCs w:val="24"/>
              </w:rPr>
              <w:t>С.И.Оспищев</w:t>
            </w:r>
          </w:p>
        </w:tc>
      </w:tr>
      <w:tr w:rsidR="00B30035" w:rsidRPr="00224780" w:rsidTr="00493A83">
        <w:tc>
          <w:tcPr>
            <w:tcW w:w="288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4780">
              <w:rPr>
                <w:sz w:val="24"/>
                <w:szCs w:val="24"/>
              </w:rPr>
              <w:t>.</w:t>
            </w:r>
          </w:p>
        </w:tc>
        <w:tc>
          <w:tcPr>
            <w:tcW w:w="3045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Дружинник ДНД</w:t>
            </w:r>
          </w:p>
        </w:tc>
        <w:tc>
          <w:tcPr>
            <w:tcW w:w="1667" w:type="pct"/>
            <w:shd w:val="clear" w:color="auto" w:fill="auto"/>
          </w:tcPr>
          <w:p w:rsidR="00B30035" w:rsidRPr="00224780" w:rsidRDefault="00B30035" w:rsidP="00493A8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224780">
              <w:rPr>
                <w:sz w:val="24"/>
                <w:szCs w:val="24"/>
              </w:rPr>
              <w:t>- Ю.Г. Ханмирзаев</w:t>
            </w:r>
          </w:p>
        </w:tc>
      </w:tr>
    </w:tbl>
    <w:p w:rsidR="004B2998" w:rsidRPr="00D4490F" w:rsidRDefault="004B2998" w:rsidP="00B30035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sectPr w:rsidR="004B2998" w:rsidRPr="00D4490F" w:rsidSect="00B30035">
      <w:pgSz w:w="11906" w:h="16838"/>
      <w:pgMar w:top="993" w:right="85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1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261961"/>
    <w:multiLevelType w:val="hybridMultilevel"/>
    <w:tmpl w:val="38C4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2F2"/>
    <w:multiLevelType w:val="hybridMultilevel"/>
    <w:tmpl w:val="CDEEC0D8"/>
    <w:lvl w:ilvl="0" w:tplc="0BB8ED0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61037F"/>
    <w:multiLevelType w:val="hybridMultilevel"/>
    <w:tmpl w:val="D61C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0F"/>
    <w:rsid w:val="00001031"/>
    <w:rsid w:val="00092FA3"/>
    <w:rsid w:val="000A1F88"/>
    <w:rsid w:val="00421122"/>
    <w:rsid w:val="00493A83"/>
    <w:rsid w:val="004B2998"/>
    <w:rsid w:val="0054371C"/>
    <w:rsid w:val="005B728D"/>
    <w:rsid w:val="006560E7"/>
    <w:rsid w:val="00667895"/>
    <w:rsid w:val="006F2D63"/>
    <w:rsid w:val="00B30035"/>
    <w:rsid w:val="00BF6911"/>
    <w:rsid w:val="00D4490F"/>
    <w:rsid w:val="00D866E6"/>
    <w:rsid w:val="00E37004"/>
    <w:rsid w:val="00F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9186B5-E682-479F-AAEE-0333595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lang w:eastAsia="zh-CN"/>
    </w:rPr>
  </w:style>
  <w:style w:type="paragraph" w:styleId="ab">
    <w:name w:val="No Spacing"/>
    <w:qFormat/>
    <w:rsid w:val="005437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User</cp:lastModifiedBy>
  <cp:revision>2</cp:revision>
  <cp:lastPrinted>2022-04-04T06:54:00Z</cp:lastPrinted>
  <dcterms:created xsi:type="dcterms:W3CDTF">2025-05-12T12:48:00Z</dcterms:created>
  <dcterms:modified xsi:type="dcterms:W3CDTF">2025-05-12T12:48:00Z</dcterms:modified>
</cp:coreProperties>
</file>